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1BD8" w14:textId="77777777" w:rsidR="007B0270" w:rsidRDefault="007B0270" w:rsidP="007B0270">
      <w:pPr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MUNICIPALIDAD DE SAN CARLOS</w:t>
      </w:r>
    </w:p>
    <w:p w14:paraId="59F21CE3" w14:textId="350F3D33" w:rsidR="007B0270" w:rsidRPr="00D5374B" w:rsidRDefault="007B0270" w:rsidP="00192B45">
      <w:pPr>
        <w:jc w:val="center"/>
        <w:rPr>
          <w:b/>
          <w:sz w:val="32"/>
          <w:szCs w:val="32"/>
          <w:lang w:val="es-MX"/>
        </w:rPr>
      </w:pPr>
      <w:r w:rsidRPr="00D5374B">
        <w:rPr>
          <w:b/>
          <w:sz w:val="32"/>
          <w:szCs w:val="32"/>
          <w:lang w:val="es-MX"/>
        </w:rPr>
        <w:t xml:space="preserve">NOTA </w:t>
      </w:r>
      <w:r w:rsidR="0051791F" w:rsidRPr="00D5374B">
        <w:rPr>
          <w:b/>
          <w:sz w:val="32"/>
          <w:szCs w:val="32"/>
          <w:lang w:val="es-MX"/>
        </w:rPr>
        <w:t>ACLARATORIA LICITACIÓN</w:t>
      </w:r>
      <w:r w:rsidRPr="00D5374B">
        <w:rPr>
          <w:b/>
          <w:sz w:val="32"/>
          <w:szCs w:val="32"/>
          <w:lang w:val="es-MX"/>
        </w:rPr>
        <w:t xml:space="preserve"> PÚBLICA </w:t>
      </w:r>
      <w:proofErr w:type="spellStart"/>
      <w:r w:rsidRPr="00D5374B">
        <w:rPr>
          <w:b/>
          <w:sz w:val="32"/>
          <w:szCs w:val="32"/>
          <w:lang w:val="es-MX"/>
        </w:rPr>
        <w:t>N°</w:t>
      </w:r>
      <w:proofErr w:type="spellEnd"/>
      <w:r w:rsidRPr="00D5374B">
        <w:rPr>
          <w:b/>
          <w:sz w:val="32"/>
          <w:szCs w:val="32"/>
          <w:lang w:val="es-MX"/>
        </w:rPr>
        <w:t xml:space="preserve"> </w:t>
      </w:r>
      <w:r w:rsidR="00A33BF4">
        <w:rPr>
          <w:b/>
          <w:sz w:val="32"/>
          <w:szCs w:val="32"/>
          <w:lang w:val="es-MX"/>
        </w:rPr>
        <w:t>41</w:t>
      </w:r>
      <w:r w:rsidR="00192B45">
        <w:rPr>
          <w:b/>
          <w:sz w:val="32"/>
          <w:szCs w:val="32"/>
          <w:lang w:val="es-MX"/>
        </w:rPr>
        <w:t>/2</w:t>
      </w:r>
      <w:r w:rsidR="0051791F">
        <w:rPr>
          <w:b/>
          <w:sz w:val="32"/>
          <w:szCs w:val="32"/>
          <w:lang w:val="es-MX"/>
        </w:rPr>
        <w:t>5</w:t>
      </w:r>
    </w:p>
    <w:p w14:paraId="384B0E20" w14:textId="77777777" w:rsidR="00192B45" w:rsidRDefault="00192B45" w:rsidP="007B0270">
      <w:pPr>
        <w:jc w:val="center"/>
        <w:rPr>
          <w:b/>
          <w:lang w:val="es-MX"/>
        </w:rPr>
      </w:pPr>
    </w:p>
    <w:p w14:paraId="3269BD6A" w14:textId="5BA64F43" w:rsidR="007B0270" w:rsidRDefault="00192B45" w:rsidP="007B0270">
      <w:pPr>
        <w:jc w:val="center"/>
        <w:rPr>
          <w:b/>
          <w:lang w:val="es-MX"/>
        </w:rPr>
      </w:pPr>
      <w:r>
        <w:rPr>
          <w:b/>
          <w:lang w:val="es-MX"/>
        </w:rPr>
        <w:t>“</w:t>
      </w:r>
      <w:r w:rsidR="00A33BF4">
        <w:rPr>
          <w:b/>
          <w:lang w:val="es-MX"/>
        </w:rPr>
        <w:t>CONTRATACION MAQUINA MINI CARGADORA DELEGACION ZONA SUR</w:t>
      </w:r>
      <w:r>
        <w:rPr>
          <w:b/>
          <w:lang w:val="es-MX"/>
        </w:rPr>
        <w:t>”</w:t>
      </w:r>
    </w:p>
    <w:p w14:paraId="5E2F5977" w14:textId="77777777" w:rsidR="00192B45" w:rsidRPr="00192B45" w:rsidRDefault="00192B45" w:rsidP="008779C6">
      <w:pPr>
        <w:rPr>
          <w:b/>
          <w:sz w:val="24"/>
          <w:szCs w:val="24"/>
          <w:lang w:val="es-MX"/>
        </w:rPr>
      </w:pPr>
    </w:p>
    <w:p w14:paraId="59880232" w14:textId="30CFE162" w:rsidR="00192B45" w:rsidRPr="008779C6" w:rsidRDefault="00192B45" w:rsidP="008779C6">
      <w:pPr>
        <w:jc w:val="both"/>
        <w:rPr>
          <w:i/>
          <w:lang w:val="es-MX"/>
        </w:rPr>
      </w:pPr>
      <w:r w:rsidRPr="008779C6">
        <w:rPr>
          <w:i/>
          <w:lang w:val="es-MX"/>
        </w:rPr>
        <w:t xml:space="preserve">Se </w:t>
      </w:r>
      <w:r w:rsidR="009F4E53">
        <w:rPr>
          <w:i/>
          <w:lang w:val="es-MX"/>
        </w:rPr>
        <w:t>solicita la sig</w:t>
      </w:r>
      <w:r w:rsidR="00A33BF4" w:rsidRPr="008779C6">
        <w:rPr>
          <w:i/>
          <w:lang w:val="es-MX"/>
        </w:rPr>
        <w:t>uiente</w:t>
      </w:r>
      <w:r w:rsidR="009F4E53">
        <w:rPr>
          <w:i/>
          <w:lang w:val="es-MX"/>
        </w:rPr>
        <w:t xml:space="preserve"> documentación</w:t>
      </w:r>
      <w:r w:rsidR="00A33BF4" w:rsidRPr="008779C6">
        <w:rPr>
          <w:i/>
          <w:lang w:val="es-MX"/>
        </w:rPr>
        <w:t xml:space="preserve">: </w:t>
      </w:r>
    </w:p>
    <w:p w14:paraId="63D9A9BB" w14:textId="0BB9F207" w:rsidR="008779C6" w:rsidRDefault="00A33BF4" w:rsidP="008779C6">
      <w:pPr>
        <w:pStyle w:val="Prrafodelista"/>
        <w:numPr>
          <w:ilvl w:val="0"/>
          <w:numId w:val="4"/>
        </w:numPr>
        <w:suppressAutoHyphens/>
        <w:spacing w:line="276" w:lineRule="auto"/>
        <w:jc w:val="both"/>
      </w:pPr>
      <w:r>
        <w:t xml:space="preserve">Nómina de unidades ofrecidas, detallando marca, dominio, modelo. </w:t>
      </w:r>
    </w:p>
    <w:p w14:paraId="41F789FB" w14:textId="7786A05A" w:rsidR="008779C6" w:rsidRDefault="00A33BF4" w:rsidP="008779C6">
      <w:pPr>
        <w:pStyle w:val="Prrafodelista"/>
        <w:numPr>
          <w:ilvl w:val="0"/>
          <w:numId w:val="4"/>
        </w:numPr>
        <w:suppressAutoHyphens/>
        <w:spacing w:line="276" w:lineRule="auto"/>
        <w:jc w:val="both"/>
      </w:pPr>
      <w:r>
        <w:t xml:space="preserve">Fotocopia tarjeta verde de las mismas. </w:t>
      </w:r>
    </w:p>
    <w:p w14:paraId="0290E550" w14:textId="02C29B2B" w:rsidR="008779C6" w:rsidRDefault="00A33BF4" w:rsidP="008779C6">
      <w:pPr>
        <w:pStyle w:val="Prrafodelista"/>
        <w:numPr>
          <w:ilvl w:val="0"/>
          <w:numId w:val="4"/>
        </w:numPr>
        <w:suppressAutoHyphens/>
        <w:spacing w:line="276" w:lineRule="auto"/>
        <w:jc w:val="both"/>
      </w:pPr>
      <w:r>
        <w:t xml:space="preserve">Fotocopia de la póliza de seguro y último recibo pago de seguro. </w:t>
      </w:r>
    </w:p>
    <w:p w14:paraId="51C91B71" w14:textId="7EC77C56" w:rsidR="007B0270" w:rsidRPr="00A33BF4" w:rsidRDefault="00A33BF4" w:rsidP="008779C6">
      <w:pPr>
        <w:pStyle w:val="Prrafodelista"/>
        <w:numPr>
          <w:ilvl w:val="0"/>
          <w:numId w:val="4"/>
        </w:numPr>
        <w:suppressAutoHyphens/>
        <w:spacing w:line="276" w:lineRule="auto"/>
        <w:jc w:val="both"/>
      </w:pPr>
      <w:r>
        <w:t xml:space="preserve">Fotocopia carnet de conducir de los choferes. </w:t>
      </w:r>
    </w:p>
    <w:p w14:paraId="2B2EB1BE" w14:textId="77777777" w:rsidR="007B0270" w:rsidRDefault="007B0270" w:rsidP="00192B45">
      <w:pPr>
        <w:pStyle w:val="Textoindependiente"/>
        <w:kinsoku w:val="0"/>
        <w:overflowPunct w:val="0"/>
        <w:spacing w:before="8"/>
        <w:ind w:left="0"/>
        <w:jc w:val="both"/>
        <w:rPr>
          <w:sz w:val="25"/>
          <w:szCs w:val="25"/>
        </w:rPr>
      </w:pPr>
    </w:p>
    <w:sectPr w:rsidR="007B0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  <w:sz w:val="22"/>
        <w:szCs w:val="22"/>
      </w:r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1529" w:hanging="348"/>
      </w:pPr>
      <w:rPr>
        <w:rFonts w:ascii="Times New Roman" w:hAnsi="Times New Roman" w:cs="Times New Roman"/>
        <w:b w:val="0"/>
        <w:bCs w:val="0"/>
        <w:spacing w:val="-3"/>
        <w:w w:val="99"/>
        <w:sz w:val="20"/>
        <w:szCs w:val="20"/>
      </w:rPr>
    </w:lvl>
    <w:lvl w:ilvl="2">
      <w:numFmt w:val="bullet"/>
      <w:lvlText w:val="•"/>
      <w:lvlJc w:val="left"/>
      <w:pPr>
        <w:ind w:left="2509" w:hanging="348"/>
      </w:pPr>
    </w:lvl>
    <w:lvl w:ilvl="3">
      <w:numFmt w:val="bullet"/>
      <w:lvlText w:val="•"/>
      <w:lvlJc w:val="left"/>
      <w:pPr>
        <w:ind w:left="3499" w:hanging="348"/>
      </w:pPr>
    </w:lvl>
    <w:lvl w:ilvl="4">
      <w:numFmt w:val="bullet"/>
      <w:lvlText w:val="•"/>
      <w:lvlJc w:val="left"/>
      <w:pPr>
        <w:ind w:left="4488" w:hanging="348"/>
      </w:pPr>
    </w:lvl>
    <w:lvl w:ilvl="5">
      <w:numFmt w:val="bullet"/>
      <w:lvlText w:val="•"/>
      <w:lvlJc w:val="left"/>
      <w:pPr>
        <w:ind w:left="5478" w:hanging="348"/>
      </w:pPr>
    </w:lvl>
    <w:lvl w:ilvl="6">
      <w:numFmt w:val="bullet"/>
      <w:lvlText w:val="•"/>
      <w:lvlJc w:val="left"/>
      <w:pPr>
        <w:ind w:left="6468" w:hanging="348"/>
      </w:pPr>
    </w:lvl>
    <w:lvl w:ilvl="7">
      <w:numFmt w:val="bullet"/>
      <w:lvlText w:val="•"/>
      <w:lvlJc w:val="left"/>
      <w:pPr>
        <w:ind w:left="7457" w:hanging="348"/>
      </w:pPr>
    </w:lvl>
    <w:lvl w:ilvl="8">
      <w:numFmt w:val="bullet"/>
      <w:lvlText w:val="•"/>
      <w:lvlJc w:val="left"/>
      <w:pPr>
        <w:ind w:left="8447" w:hanging="348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21" w:hanging="348"/>
      </w:pPr>
      <w:rPr>
        <w:rFonts w:ascii="Symbol" w:hAnsi="Symbol"/>
        <w:b w:val="0"/>
        <w:w w:val="99"/>
        <w:sz w:val="20"/>
      </w:rPr>
    </w:lvl>
    <w:lvl w:ilvl="1">
      <w:numFmt w:val="bullet"/>
      <w:lvlText w:val=""/>
      <w:lvlJc w:val="left"/>
      <w:pPr>
        <w:ind w:left="1541" w:hanging="348"/>
      </w:pPr>
      <w:rPr>
        <w:rFonts w:ascii="Symbol" w:hAnsi="Symbol"/>
        <w:b w:val="0"/>
        <w:w w:val="99"/>
        <w:sz w:val="20"/>
      </w:rPr>
    </w:lvl>
    <w:lvl w:ilvl="2">
      <w:numFmt w:val="bullet"/>
      <w:lvlText w:val=""/>
      <w:lvlJc w:val="left"/>
      <w:pPr>
        <w:ind w:left="473" w:hanging="337"/>
      </w:pPr>
      <w:rPr>
        <w:rFonts w:ascii="Wingdings" w:hAnsi="Wingdings"/>
        <w:b w:val="0"/>
        <w:w w:val="99"/>
        <w:sz w:val="20"/>
      </w:rPr>
    </w:lvl>
    <w:lvl w:ilvl="3">
      <w:numFmt w:val="bullet"/>
      <w:lvlText w:val="•"/>
      <w:lvlJc w:val="left"/>
      <w:pPr>
        <w:ind w:left="2340" w:hanging="337"/>
      </w:pPr>
    </w:lvl>
    <w:lvl w:ilvl="4">
      <w:numFmt w:val="bullet"/>
      <w:lvlText w:val="•"/>
      <w:lvlJc w:val="left"/>
      <w:pPr>
        <w:ind w:left="3495" w:hanging="337"/>
      </w:pPr>
    </w:lvl>
    <w:lvl w:ilvl="5">
      <w:numFmt w:val="bullet"/>
      <w:lvlText w:val="•"/>
      <w:lvlJc w:val="left"/>
      <w:pPr>
        <w:ind w:left="4650" w:hanging="337"/>
      </w:pPr>
    </w:lvl>
    <w:lvl w:ilvl="6">
      <w:numFmt w:val="bullet"/>
      <w:lvlText w:val="•"/>
      <w:lvlJc w:val="left"/>
      <w:pPr>
        <w:ind w:left="5805" w:hanging="337"/>
      </w:pPr>
    </w:lvl>
    <w:lvl w:ilvl="7">
      <w:numFmt w:val="bullet"/>
      <w:lvlText w:val="•"/>
      <w:lvlJc w:val="left"/>
      <w:pPr>
        <w:ind w:left="6960" w:hanging="337"/>
      </w:pPr>
    </w:lvl>
    <w:lvl w:ilvl="8">
      <w:numFmt w:val="bullet"/>
      <w:lvlText w:val="•"/>
      <w:lvlJc w:val="left"/>
      <w:pPr>
        <w:ind w:left="8116" w:hanging="337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541" w:hanging="348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2428" w:hanging="348"/>
      </w:pPr>
    </w:lvl>
    <w:lvl w:ilvl="2">
      <w:numFmt w:val="bullet"/>
      <w:lvlText w:val="•"/>
      <w:lvlJc w:val="left"/>
      <w:pPr>
        <w:ind w:left="3317" w:hanging="348"/>
      </w:pPr>
    </w:lvl>
    <w:lvl w:ilvl="3">
      <w:numFmt w:val="bullet"/>
      <w:lvlText w:val="•"/>
      <w:lvlJc w:val="left"/>
      <w:pPr>
        <w:ind w:left="4205" w:hanging="348"/>
      </w:pPr>
    </w:lvl>
    <w:lvl w:ilvl="4">
      <w:numFmt w:val="bullet"/>
      <w:lvlText w:val="•"/>
      <w:lvlJc w:val="left"/>
      <w:pPr>
        <w:ind w:left="5094" w:hanging="348"/>
      </w:pPr>
    </w:lvl>
    <w:lvl w:ilvl="5">
      <w:numFmt w:val="bullet"/>
      <w:lvlText w:val="•"/>
      <w:lvlJc w:val="left"/>
      <w:pPr>
        <w:ind w:left="5983" w:hanging="348"/>
      </w:pPr>
    </w:lvl>
    <w:lvl w:ilvl="6">
      <w:numFmt w:val="bullet"/>
      <w:lvlText w:val="•"/>
      <w:lvlJc w:val="left"/>
      <w:pPr>
        <w:ind w:left="6871" w:hanging="348"/>
      </w:pPr>
    </w:lvl>
    <w:lvl w:ilvl="7">
      <w:numFmt w:val="bullet"/>
      <w:lvlText w:val="•"/>
      <w:lvlJc w:val="left"/>
      <w:pPr>
        <w:ind w:left="7760" w:hanging="348"/>
      </w:pPr>
    </w:lvl>
    <w:lvl w:ilvl="8">
      <w:numFmt w:val="bullet"/>
      <w:lvlText w:val="•"/>
      <w:lvlJc w:val="left"/>
      <w:pPr>
        <w:ind w:left="8649" w:hanging="348"/>
      </w:pPr>
    </w:lvl>
  </w:abstractNum>
  <w:abstractNum w:abstractNumId="4" w15:restartNumberingAfterBreak="0">
    <w:nsid w:val="67154CDB"/>
    <w:multiLevelType w:val="hybridMultilevel"/>
    <w:tmpl w:val="BEC8B7E2"/>
    <w:lvl w:ilvl="0" w:tplc="8550B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E4"/>
    <w:rsid w:val="00192B45"/>
    <w:rsid w:val="003F6657"/>
    <w:rsid w:val="0051791F"/>
    <w:rsid w:val="006F7FE4"/>
    <w:rsid w:val="00737A87"/>
    <w:rsid w:val="007B0270"/>
    <w:rsid w:val="0084248A"/>
    <w:rsid w:val="008779C6"/>
    <w:rsid w:val="009F4E53"/>
    <w:rsid w:val="00A33BF4"/>
    <w:rsid w:val="00D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07126F"/>
  <w15:docId w15:val="{79D5ED39-A3D7-4AEE-8928-A495426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70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B0270"/>
    <w:pPr>
      <w:widowControl w:val="0"/>
      <w:autoSpaceDE w:val="0"/>
      <w:autoSpaceDN w:val="0"/>
      <w:adjustRightInd w:val="0"/>
      <w:spacing w:before="120" w:after="0" w:line="240" w:lineRule="auto"/>
      <w:ind w:left="148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0270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7B0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270"/>
    <w:rPr>
      <w:rFonts w:ascii="Tahoma" w:hAnsi="Tahoma" w:cs="Tahoma"/>
      <w:sz w:val="16"/>
      <w:szCs w:val="16"/>
      <w:lang w:val="es-AR"/>
    </w:rPr>
  </w:style>
  <w:style w:type="character" w:customStyle="1" w:styleId="WW8Num1z0">
    <w:name w:val="WW8Num1z0"/>
    <w:rsid w:val="00A33BF4"/>
    <w:rPr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Usuario</cp:lastModifiedBy>
  <cp:revision>5</cp:revision>
  <cp:lastPrinted>2025-07-22T11:37:00Z</cp:lastPrinted>
  <dcterms:created xsi:type="dcterms:W3CDTF">2025-07-21T15:18:00Z</dcterms:created>
  <dcterms:modified xsi:type="dcterms:W3CDTF">2025-07-22T11:38:00Z</dcterms:modified>
</cp:coreProperties>
</file>